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8670" w14:textId="77777777" w:rsidR="00FD614F" w:rsidRDefault="005B6C16">
      <w:pPr>
        <w:pStyle w:val="div"/>
        <w:spacing w:line="260" w:lineRule="atLeast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color w:val="4A4A4A"/>
          <w:sz w:val="20"/>
          <w:szCs w:val="20"/>
        </w:rPr>
        <w:drawing>
          <wp:inline distT="0" distB="0" distL="0" distR="0" wp14:anchorId="28371B35" wp14:editId="651B78D3">
            <wp:extent cx="634219" cy="634570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4A3C" w14:textId="77777777" w:rsidR="00FD614F" w:rsidRDefault="005B6C16">
      <w:pPr>
        <w:pStyle w:val="divname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Valerie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Vaughan</w:t>
      </w:r>
    </w:p>
    <w:p w14:paraId="1AD5A795" w14:textId="77777777" w:rsidR="00FD614F" w:rsidRDefault="005B6C16">
      <w:pPr>
        <w:pStyle w:val="divaddress"/>
        <w:spacing w:before="100"/>
        <w:rPr>
          <w:rFonts w:ascii="Palatino Linotype" w:eastAsia="Palatino Linotype" w:hAnsi="Palatino Linotype" w:cs="Palatino Linotype"/>
          <w:color w:val="4A4A4A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cissysteger@gmail.com 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 |  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3867931616 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 |  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Palm Coast, FL 32164 </w:t>
      </w:r>
    </w:p>
    <w:p w14:paraId="118AB30F" w14:textId="77777777" w:rsidR="00FD614F" w:rsidRDefault="005B6C16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Summary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1103F535" w14:textId="77777777" w:rsidR="00FD614F" w:rsidRDefault="005B6C16">
      <w:pPr>
        <w:pStyle w:val="p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Take-charge professional delivering executive support and team leadership to business operations. Dependable and detail-oriented to manage multiple 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tasks and priorities. Broad experience includes office management, accounting, accounts receivable, invoicing, dispatching, database management, vendor negotiations and contract management. Recognized for exemplary customer service and team collaboration.</w:t>
      </w:r>
    </w:p>
    <w:p w14:paraId="5FE2B2EA" w14:textId="77777777" w:rsidR="00FD614F" w:rsidRDefault="005B6C16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FD614F" w14:paraId="5655DF27" w14:textId="77777777"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6B1D9" w14:textId="77777777" w:rsidR="00FD614F" w:rsidRDefault="005B6C16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Facilities Management</w:t>
            </w:r>
          </w:p>
          <w:p w14:paraId="11118875" w14:textId="77777777" w:rsidR="00FD614F" w:rsidRDefault="005B6C16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Organizational Leadership</w:t>
            </w:r>
          </w:p>
          <w:p w14:paraId="68ACB3F0" w14:textId="77777777" w:rsidR="00FD614F" w:rsidRDefault="005B6C16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Office Administration</w:t>
            </w:r>
          </w:p>
          <w:p w14:paraId="447FEA4F" w14:textId="77777777" w:rsidR="00FD614F" w:rsidRDefault="005B6C16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Employee Training</w:t>
            </w:r>
          </w:p>
          <w:p w14:paraId="7A4CB6A8" w14:textId="77777777" w:rsidR="00FD614F" w:rsidRDefault="005B6C16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Records Management</w:t>
            </w:r>
          </w:p>
          <w:p w14:paraId="6C0842B0" w14:textId="77777777" w:rsidR="00FD614F" w:rsidRDefault="005B6C16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Operations Management</w:t>
            </w:r>
          </w:p>
        </w:tc>
        <w:tc>
          <w:tcPr>
            <w:tcW w:w="54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35D4A" w14:textId="77777777" w:rsidR="00FD614F" w:rsidRDefault="005B6C16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Administrative Management</w:t>
            </w:r>
          </w:p>
          <w:p w14:paraId="7A4EA364" w14:textId="77777777" w:rsidR="00FD614F" w:rsidRDefault="005B6C16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New employee orientations</w:t>
            </w:r>
          </w:p>
          <w:p w14:paraId="35DF266B" w14:textId="77777777" w:rsidR="00FD614F" w:rsidRDefault="005B6C16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Customer service understanding</w:t>
            </w:r>
          </w:p>
          <w:p w14:paraId="4CD1B0B6" w14:textId="77777777" w:rsidR="00FD614F" w:rsidRDefault="005B6C16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Business operations 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knowledge</w:t>
            </w:r>
          </w:p>
          <w:p w14:paraId="237507CB" w14:textId="77777777" w:rsidR="00FD614F" w:rsidRDefault="005B6C16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Document Preparation</w:t>
            </w:r>
          </w:p>
          <w:p w14:paraId="5BB8A9C5" w14:textId="77777777" w:rsidR="00FD614F" w:rsidRDefault="005B6C16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Information Protection</w:t>
            </w:r>
          </w:p>
        </w:tc>
      </w:tr>
    </w:tbl>
    <w:p w14:paraId="375ECD49" w14:textId="77777777" w:rsidR="00FD614F" w:rsidRDefault="005B6C16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FD614F" w14:paraId="2CEDE9E8" w14:textId="77777777">
        <w:trPr>
          <w:tblCellSpacing w:w="0" w:type="dxa"/>
        </w:trPr>
        <w:tc>
          <w:tcPr>
            <w:tcW w:w="388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4AF6357F" w14:textId="77777777" w:rsidR="00FD614F" w:rsidRDefault="005B6C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Southern States Management Group, Inc. | Ormond Beach, FL</w:t>
            </w:r>
          </w:p>
          <w:p w14:paraId="626F2A04" w14:textId="77777777" w:rsidR="00FD614F" w:rsidRDefault="005B6C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Director of Administrative Services</w:t>
            </w:r>
          </w:p>
          <w:p w14:paraId="5DABD656" w14:textId="77777777" w:rsidR="00FD614F" w:rsidRDefault="005B6C16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03/2017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244A76E3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Developed and managed office policies, procedures, and systems to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ensure efficient operation.</w:t>
            </w:r>
          </w:p>
          <w:p w14:paraId="57BFAD8B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Managed staff recruitment processes including job postings, interviewing applicants, making offers of employment.</w:t>
            </w:r>
          </w:p>
          <w:p w14:paraId="6F71877B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Led teams in developing new strategies for improving administrative operations efficiency.</w:t>
            </w:r>
          </w:p>
          <w:p w14:paraId="71677FA7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Coordinated the implementation of technology solutions to improve organizational productivity.</w:t>
            </w:r>
          </w:p>
          <w:p w14:paraId="2A99212E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Monitored progress against key performance indicators associated with administrative services operations.</w:t>
            </w:r>
          </w:p>
          <w:p w14:paraId="4F9AB0C2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Conducted regular audits of administrative practices to identify areas for improvement or process streamlining opportunities.</w:t>
            </w:r>
          </w:p>
          <w:p w14:paraId="7C7BF484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Organized meetings by preparing agendas; reserving meeting space; arranging catering; recording minutes; distributing notes; following up on action items.</w:t>
            </w:r>
          </w:p>
          <w:p w14:paraId="3A605753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Developed relationships with external vendors and suppliers to facilitate cost savings initiatives and increase operational efficiency.</w:t>
            </w:r>
          </w:p>
          <w:p w14:paraId="1D02F03C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Reviewed incoming requests from internal stakeholders to prioritize tasks based on urgency and importance.</w:t>
            </w:r>
          </w:p>
          <w:p w14:paraId="14C6E28D" w14:textId="77777777" w:rsidR="00FD614F" w:rsidRDefault="005B6C16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Assisted senior leadership in developing long-term goals for the organization's administrative services department.</w:t>
            </w:r>
          </w:p>
        </w:tc>
      </w:tr>
    </w:tbl>
    <w:p w14:paraId="3E3322FA" w14:textId="77777777" w:rsidR="00FD614F" w:rsidRDefault="005B6C16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Education and Training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4AD1A56A" w14:textId="77777777" w:rsidR="00FD614F" w:rsidRDefault="005B6C16">
      <w:pPr>
        <w:pStyle w:val="divdocumentsinglecolumn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Daytona State College | Daytona Beach, FL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67C3B01E" w14:textId="77777777" w:rsidR="00FD614F" w:rsidRDefault="005B6C16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Business Administration and Management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59485C38" w14:textId="77777777" w:rsidR="00FD614F" w:rsidRDefault="005B6C16">
      <w:pPr>
        <w:pStyle w:val="divdocumentsinglecolumn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lastRenderedPageBreak/>
        <w:t>Embry-Riddle Aeronautical University - Daytona Beach | Daytona Beach, FL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4806AAB5" w14:textId="77777777" w:rsidR="00FD614F" w:rsidRDefault="005B6C16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Business 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Administration and Management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42CFBDD7" w14:textId="77777777" w:rsidR="00FD614F" w:rsidRDefault="005B6C16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Activities and Honors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36B2C403" w14:textId="0CF0F208" w:rsidR="00FD614F" w:rsidRDefault="005B6C16">
      <w:pPr>
        <w:pStyle w:val="divdocumentulli"/>
        <w:numPr>
          <w:ilvl w:val="0"/>
          <w:numId w:val="4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Volunteer with local </w:t>
      </w:r>
      <w:r w:rsidR="0077047C">
        <w:rPr>
          <w:rFonts w:ascii="Palatino Linotype" w:eastAsia="Palatino Linotype" w:hAnsi="Palatino Linotype" w:cs="Palatino Linotype"/>
          <w:color w:val="4A4A4A"/>
          <w:sz w:val="20"/>
          <w:szCs w:val="20"/>
        </w:rPr>
        <w:t>schools.</w:t>
      </w:r>
    </w:p>
    <w:p w14:paraId="031677F1" w14:textId="77777777" w:rsidR="00FD614F" w:rsidRDefault="005B6C16">
      <w:pPr>
        <w:pStyle w:val="divdocumentulli"/>
        <w:numPr>
          <w:ilvl w:val="0"/>
          <w:numId w:val="4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Coached Junior Varsity Cheer Squad</w:t>
      </w:r>
    </w:p>
    <w:p w14:paraId="10040BA8" w14:textId="48BAD237" w:rsidR="00FD614F" w:rsidRDefault="005B6C16">
      <w:pPr>
        <w:pStyle w:val="divdocumentulli"/>
        <w:numPr>
          <w:ilvl w:val="0"/>
          <w:numId w:val="4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Explore local </w:t>
      </w:r>
      <w:r w:rsidR="0077047C">
        <w:rPr>
          <w:rFonts w:ascii="Palatino Linotype" w:eastAsia="Palatino Linotype" w:hAnsi="Palatino Linotype" w:cs="Palatino Linotype"/>
          <w:color w:val="4A4A4A"/>
          <w:sz w:val="20"/>
          <w:szCs w:val="20"/>
        </w:rPr>
        <w:t>communities.</w:t>
      </w:r>
    </w:p>
    <w:p w14:paraId="063FDADE" w14:textId="77777777" w:rsidR="00FD614F" w:rsidRDefault="005B6C16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Accomplishments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5ABC2EEB" w14:textId="77777777" w:rsidR="00FD614F" w:rsidRDefault="005B6C16">
      <w:pPr>
        <w:pStyle w:val="divdocumentulli"/>
        <w:numPr>
          <w:ilvl w:val="0"/>
          <w:numId w:val="5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Southern States Management Group, Inc. GOAT award</w:t>
      </w:r>
    </w:p>
    <w:p w14:paraId="0060D706" w14:textId="42D14015" w:rsidR="00FD614F" w:rsidRDefault="005B6C16">
      <w:pPr>
        <w:pStyle w:val="divdocumentulli"/>
        <w:numPr>
          <w:ilvl w:val="0"/>
          <w:numId w:val="5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Imagine School at Town Center PTO's Employee volunteer of the </w:t>
      </w:r>
      <w:r w:rsidR="0077047C">
        <w:rPr>
          <w:rFonts w:ascii="Palatino Linotype" w:eastAsia="Palatino Linotype" w:hAnsi="Palatino Linotype" w:cs="Palatino Linotype"/>
          <w:color w:val="4A4A4A"/>
          <w:sz w:val="20"/>
          <w:szCs w:val="20"/>
        </w:rPr>
        <w:t>year.</w:t>
      </w:r>
    </w:p>
    <w:p w14:paraId="1E25B901" w14:textId="77777777" w:rsidR="00FD614F" w:rsidRDefault="00FD614F" w:rsidP="0077047C">
      <w:pPr>
        <w:pStyle w:val="divdocumentulli"/>
        <w:spacing w:line="260" w:lineRule="atLeast"/>
        <w:ind w:left="88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</w:p>
    <w:sectPr w:rsidR="00FD614F">
      <w:pgSz w:w="12240" w:h="15840"/>
      <w:pgMar w:top="500" w:right="700" w:bottom="5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C4A576D2-F824-4021-BFF7-D9C5436A9D15}"/>
    <w:embedBold r:id="rId2" w:fontKey="{2500584D-E915-4323-B57E-8F46FD38F961}"/>
    <w:embedItalic r:id="rId3" w:fontKey="{57BCC5C5-8875-4BDF-B809-26A4962FD3A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A0BE3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7A1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7E1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888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683E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B09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083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827C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2A0F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7A47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E45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24B2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A81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00D9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F41D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20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AC9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A0D3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0422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1E6E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F0D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1EE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2CD1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7C5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C22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B856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7A6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DA24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C63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D62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72C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218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2027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7C47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7CC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3A7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E2A7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9CF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E28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4CC1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A6C8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987E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F070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82C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5893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09121613">
    <w:abstractNumId w:val="0"/>
  </w:num>
  <w:num w:numId="2" w16cid:durableId="466168232">
    <w:abstractNumId w:val="1"/>
  </w:num>
  <w:num w:numId="3" w16cid:durableId="1742367131">
    <w:abstractNumId w:val="2"/>
  </w:num>
  <w:num w:numId="4" w16cid:durableId="287977195">
    <w:abstractNumId w:val="3"/>
  </w:num>
  <w:num w:numId="5" w16cid:durableId="1136803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4F"/>
    <w:rsid w:val="005B6C16"/>
    <w:rsid w:val="0077047C"/>
    <w:rsid w:val="00F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E40A"/>
  <w15:docId w15:val="{A06AC8AC-FDD9-4453-89E9-CD23E380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divname">
    <w:name w:val="div_name"/>
    <w:basedOn w:val="div"/>
    <w:pPr>
      <w:spacing w:line="640" w:lineRule="atLeast"/>
      <w:jc w:val="center"/>
    </w:pPr>
    <w:rPr>
      <w:b/>
      <w:bCs/>
      <w:caps/>
      <w:color w:val="34393E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34393E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Valerie Vaughan</dc:title>
  <dc:creator>Valerie Steger</dc:creator>
  <cp:lastModifiedBy>Valerie Steger</cp:lastModifiedBy>
  <cp:revision>2</cp:revision>
  <dcterms:created xsi:type="dcterms:W3CDTF">2024-05-02T12:52:00Z</dcterms:created>
  <dcterms:modified xsi:type="dcterms:W3CDTF">2024-05-02T12:52:00Z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8c568ad8-0a74-4cb9-ad37-bd1209e8f98c</vt:lpwstr>
  </property>
  <property fmtid="{D5CDD505-2E9C-101B-9397-08002B2CF9AE}" pid="3" name="x1ye=0">
    <vt:lpwstr>4DcAAB+LCAAAAAAABAAVlzWy5EAQBQ8kQ0ymmJnliZlHePr9a07EgKa7Kt9LkYZZiIQJgeJ4keZ5hGMgluRgCKNRmEKh8V743487EQ3ulw+7q3aJB5GBO+pNJUUhOAUKXb5OBvFrKy2WQ3A9JI2cwS+2BjwMgTmwp5eozN7FhdoPGrM8ZxSwQ2EC5mrxG/3XHntBLJT7beLVjWrBdo/vJpOjFYZQeA/XI1Ktq1bPuNZhnsHXtAo8AP2JZydwjKs</vt:lpwstr>
  </property>
  <property fmtid="{D5CDD505-2E9C-101B-9397-08002B2CF9AE}" pid="4" name="x1ye=1">
    <vt:lpwstr>CBSg7qUyhoM0P9uwEDRUJC0u4St26LR832LDVlYBu+/2URFikWhRZfEI5fEwK4mdFlPDQfZkpYhwRZ+3xP2fGC27rXdZDHauK6aD/ndpDS5jPRTXnazAQNafV9fsKmwFtBfQYc3NkvLTac1AdPtlvIGTWn2AsXzLd0Hj6OYr8nDWFK4c4+dhpLlqMKSPFL8zVmAwdMSuqpkMmClNq6Ing0uR43h9ZMlJjYMlP5n9Ed3/qWm21H1tgOQE87hFyQ+</vt:lpwstr>
  </property>
  <property fmtid="{D5CDD505-2E9C-101B-9397-08002B2CF9AE}" pid="5" name="x1ye=10">
    <vt:lpwstr>ICgHjdVqa3j2eUxXc0CkiuZ4jg5BCxMs9EGoDsJ0roc7QtKgCCTUcweepRMlDLtvjRazcGBg666FesrsL03r6ceXyZALVIMkOimOavBO84xylQgQLF5XobNLzWklkpVkzyYBG0NFdVY01NBQ2ihlrEkPiECFmobjznGC0S7ztPOu2XEIdBaj6bFI3oTFovWDHP7NjWQtKpdlCjpmyaFACSTD6CPwgUk0CXOixnxL2pLgDSRXcvOaDrUBpbJbb4M</vt:lpwstr>
  </property>
  <property fmtid="{D5CDD505-2E9C-101B-9397-08002B2CF9AE}" pid="6" name="x1ye=11">
    <vt:lpwstr>MYTq5wNwnmUdDAZrZY4rXSwmvIGnPi8j1mQmN79dVx3mq+fLX+jxM6KNZpjT02j+gH4aXa1bE4TmhfKOQyMv2Qp+00S+RNOJcFlgt6VVrHPfJb+ek5t7pZsQq9jcYQHC0RPxuxk6b4b9EBbKYDVFDkAG0+idz2Ars+v4tIbCGwN/TbLrG1Mpgd2r444YSVf1kbZ306qwePnG7ehwZ1kuL9okCiXyjRgrHGd0uC35MNfEzNFkMiD+V0/XZ6UT7G0</vt:lpwstr>
  </property>
  <property fmtid="{D5CDD505-2E9C-101B-9397-08002B2CF9AE}" pid="7" name="x1ye=12">
    <vt:lpwstr>9On9C/aN3hyK2phv/NvGL1C19lcVaqvphGITiF9zBPDdrE1rVFVBMdexdZmuOa36CwdIETIawroTFcdvngZBzsKlhcBw3Dlp2WW823DXLodDrUp2cWWIzBNjDSyshN/+FcOiOCdH1Nl3aMbfIAq9CBtJ3oRbJSnwInudm2fTfHitIbe2ykYUCsNaGznmjEhdxNTu6VYyMk/9tkbcnHObWroWwCggf46RXgiUZiwIgDtDnbSDiVYM4jd/x9hgve0</vt:lpwstr>
  </property>
  <property fmtid="{D5CDD505-2E9C-101B-9397-08002B2CF9AE}" pid="8" name="x1ye=13">
    <vt:lpwstr>V9V8UcQurIRRUR1mBHYk7v5I2yIfEBAAknJfzt+vzSMnxUjsw4+s9gO88ll+w1x9jYR9Kcvft6ID8H3hfhBAKCZcZrwuC1DIj9Q+6frtM+YwKyYKZYPnXi2AXGR06Qas56SoM3MXYbBbxiBDdZtORFKBYzzuduPrzd3QI2CuNiGTwDB09nogpQHnxPRMpuxbsnRJzyZyxuL96trnJBlZd8JM2M24EakagwH0shCJUbbOlKH+lO+BWyW0ExjuQZc</vt:lpwstr>
  </property>
  <property fmtid="{D5CDD505-2E9C-101B-9397-08002B2CF9AE}" pid="9" name="x1ye=14">
    <vt:lpwstr>F3oo3R8tYyN66E6eikPHcoUPbm1vWPkOw7o6L8wuISnSRIwOB0P2HsUb6y8i+KP1b7CMSie5bMnd3DZ2oCDs13hTLLolr1wGI7GHIyi1SLOjpgs7DK5SV4yC9uDnoa2bPWm9rRCy72XbqOsEPRImPE6Duk3Zgf1SyrBOulfG6Yor85tk1+FMKikz7cLWSJrq7Zl+jYXEngk77M9z0XCfmQuH7BvQoNdchAgpdIa2zYHcmv7UuAR8vH8AsqBmByb</vt:lpwstr>
  </property>
  <property fmtid="{D5CDD505-2E9C-101B-9397-08002B2CF9AE}" pid="10" name="x1ye=15">
    <vt:lpwstr>pATmV5Uz5xicL9ZtkNdEVbS+QIir1dq3rGfost4d3H24q0bnlZ30qmt7YSn0LoIqD7AG2b4vlR/SSrL2M7vwCXvKxL1AaG+Lv4r1xIuNY6dJa1J7W0Y6nGKf/KCKWxV8gBW1JfXyQ8H7MpwWRxF/ajj+pbRKWf32aWAxphvWyLlPILhTxxX1GAXU4N45INmjUUeVT+u/leeVYrleMNB90WgWpP1CA1qThQ2eMd4NbK7FizXBJjeWG3Fxn2kpwns</vt:lpwstr>
  </property>
  <property fmtid="{D5CDD505-2E9C-101B-9397-08002B2CF9AE}" pid="11" name="x1ye=16">
    <vt:lpwstr>n2L+JforsAx3dVnXDr5bRxXVGILY0vdfEj90+THBn0mqFGeyYoiqnL3HchfsPWP6pAXRPKbVM85fHhNqxA87trA/ndepRs3I6jeNoIRunC1ibG8AUdueAT/8ctEwROcKWF0iuIRjuYIpW2X6+5t5LHEjzywEo5NjmtjO32g4JdicjnmIlI4B6FPxL8iJ/hCIiRGeP2qZeq17HwsGCH56yIjFcR1JuAbWVnFGUCP9KuTnguC7Yy2vRARpe26UI8R</vt:lpwstr>
  </property>
  <property fmtid="{D5CDD505-2E9C-101B-9397-08002B2CF9AE}" pid="12" name="x1ye=17">
    <vt:lpwstr>tblB7EsgzMCP3G6J981LNNW2HARz80t5QrVE6p11hFogaVptg/jtZRNRm+sPcDAiq9G+c0BI9LmaHTLO9ZDxmL+E1Ipr5kUesqz/93Qg7wVelud18k3VsLSIdXO0zDnwKlkgyhk7gUytuTquOTfL77qEC4zlHdMRMAZe+CHtjfKST9UMzIkJY937w+IcKrBqWsiJB/+cQBkIkKG7KHNZLzWNNCB9YmxR87g+uoaGx+b/cnC5GNf5GCVAdCU9otB</vt:lpwstr>
  </property>
  <property fmtid="{D5CDD505-2E9C-101B-9397-08002B2CF9AE}" pid="13" name="x1ye=18">
    <vt:lpwstr>7EV6TmgnvCSYt+VKjaY3DKNdRER6BjWSLqz1/x7X70YXmrD/7GXcwVrH3MTR1dEAMFIkz3EyWrx3CJRkXpEuofsBTUb84s1JyhiEz/2ESKt+xLQ+vF1s/q3fqYp4Qx75vtccbXcspQiSnDEjxpcOg3VQw/1FA05XsO317M/ATAw5a/2dl1myscT3IunYnogNFpGpnVZg6gvPwsPv9soDmH6LO4QK1sO62WuF1Qf4RTqVysHooljzHHn/eesH6Vo</vt:lpwstr>
  </property>
  <property fmtid="{D5CDD505-2E9C-101B-9397-08002B2CF9AE}" pid="14" name="x1ye=19">
    <vt:lpwstr>g2A25ZYpQ7AvwM9exENIHorG2RTRO52j2HIH/L4UVq5x8Qa4YaGggYYIX4RsT9mYWYzzEfthABhI+ufye+qXjor9KrBruMw5+Ini9vZZxOXIOL1H6JM79bYgRNvqxQpmPMO2kiCZkGqlJ5zhVyMpLXNOhc5olMSxTdjNHWV9Ufa7avBRLuKHUJXA3RuB/8G4klolvPOT6JwHk+BMcOG4UTUM2kubGO5HQi0Rdn1O5XPbPJXY6lHbTys2m73rA1E</vt:lpwstr>
  </property>
  <property fmtid="{D5CDD505-2E9C-101B-9397-08002B2CF9AE}" pid="15" name="x1ye=2">
    <vt:lpwstr>uM2if5p+2H2cMzhgcz/AESjbpwT1W5FEuJtWFdpG/ClOis7oV71ptr2OZ4OKBBa9Keh/sN1JE/3DITyjCmGzrPUjEt15J31azvv2sgxI5iSbO6aWO9TiV7diuQyJ7FaAnZHbGd2njvs69RonPwP+tej6SKE+TCpcqbXfuB46GMPrw+rlGk7g9ev0gk4sSDY346orOGbs3chgMiz0z3icfNd9MUUKenF9D/ysIyjvv7kt9D4toC4Y4/BnaxHkt4O</vt:lpwstr>
  </property>
  <property fmtid="{D5CDD505-2E9C-101B-9397-08002B2CF9AE}" pid="16" name="x1ye=20">
    <vt:lpwstr>hlnoY0ylYs/HyhDuM+mcEyNwFjqTdhKLZtnJM0MhUe/l76+4b/PaSzn+NcnGY4v8mJE9TYef8SjmdjLtF9NzqhLdEoPDvYYmfCfQs+wTf6mgEJdh0tdcDSR5yLmuiSPZuZMuOpOBy5Ob8aMIL4dG/SmnvbGNGnhesUbwJqW9P2l6W05XtRtgeogua0IuU0cw9Asd599SR8rMhFTcq3/z3/5SvKtwIc6J6mNLHq+tasW180SmV7DmSM67DDmpHW8</vt:lpwstr>
  </property>
  <property fmtid="{D5CDD505-2E9C-101B-9397-08002B2CF9AE}" pid="17" name="x1ye=21">
    <vt:lpwstr>TvPn+qhGdJmjQbNmjNzOr6QdQS6FJZn9Csg1jF9Lq5PkbQZReSgaUOOD4nzMF7HTrQwxKJbRE8VNZUiiInOZDcyL+FkzHqM5dVkbgUpyBygwMfy8AU3d+d5ZuUreLdn14uuHRvnT6A4o/NCsGfbfAj99AqznA3uW7wHDQtsLOBvrbcM3BhMBCP/kUI4G9ypOb2D+ecvCjY68qgIXw0+/4nBGlnT/fMHMRxdiy7CNcuYlv58eeYIDGZ6xSSEwFzA</vt:lpwstr>
  </property>
  <property fmtid="{D5CDD505-2E9C-101B-9397-08002B2CF9AE}" pid="18" name="x1ye=22">
    <vt:lpwstr>O5Mjkd3Dwrzn3KqPun8ukYJEcsyolOFJKI7OoygEAX/qEnk6wBBnOVsWZy8C1p/1idoBbZH2hXO6TSyFh/eQ4rn9x9/X1WCSJym9U/uiQg+3HCmrlG7JN4xLtpWZnrmU3MuJmwZ7ura22Jwaoi8Io+KrkPx4ITg0jLxocloJAfE7Cp857Qad8BXoIAs4AwAz+bON3l06IHBmmz10b3oaykFHeUXo/4WZVBbSAXgte0MgdT0Z8jugtiowNJsN9mU</vt:lpwstr>
  </property>
  <property fmtid="{D5CDD505-2E9C-101B-9397-08002B2CF9AE}" pid="19" name="x1ye=23">
    <vt:lpwstr>rokvtKM2q+oyUQ0yafn4KVqLVWg+jxrJj9gWIzqo2oxFKnp1dxNJnNPHwUkWMvFYNU7mgobWAI/PaTF3Ef9HPY+MVAmp9Gof/tHQ2LkIZvsb4u+xbaB7fb+vrAvSxD9O5wnxuV1+bZGLj1xNM8O40KLW4cWLohe3CWBQxaHXa6KFVoICdFMQQfGFOB8RrCMtH4a/xd9f3f69sRYfX9wKv5wmVXvF+slZIfwdbEmMy2OMQ/a3ud2lUKtDdtexAgQ</vt:lpwstr>
  </property>
  <property fmtid="{D5CDD505-2E9C-101B-9397-08002B2CF9AE}" pid="20" name="x1ye=24">
    <vt:lpwstr>Y5I+Kca/QdNIIsUJeIf5wl3R5gqrx9aBJFnEYe4AsP5sLn0s9HEB/qmPRWI1wANpl5uUVaRfvREM51u80yQ2dYOu2t+iLTYwOdJMEm8fEYhggad8OpfcFykaYJFhww5A65evyg5NrZvtIu+eQPeMK8aqKWlzF8JA0El/yKQV0yEQpia10LBT02feUqF24Yr1Waw4jrFi0PxyTkjQUCnbftXvRrytFmCgdIJR5FTWqslp+nWBAJdWYGE4XpCombX</vt:lpwstr>
  </property>
  <property fmtid="{D5CDD505-2E9C-101B-9397-08002B2CF9AE}" pid="21" name="x1ye=25">
    <vt:lpwstr>7zpRLx8BDXRJsrQ3eXAch0w+8xIfsvVSPrCUrvd+5LQb2lFl8bzGPyCRnKtQ3v227Jyoi13cWEW+yXBf9PhUWUFMYSeyRkkfdnRoMcf6STFvRKGGzCXPFHyKK+GLomZeh/SZOLIgGT7G+oW/wr2noAAI9uk2h9CT/NFUDeA2JLBNaTOFvmut84SF54lUbIMS30zzstsPNtW6jJzM7KJMpiR8mUvVMGo8mNyWAONQOzSnPMjnLYothXjvLNwQWuB</vt:lpwstr>
  </property>
  <property fmtid="{D5CDD505-2E9C-101B-9397-08002B2CF9AE}" pid="22" name="x1ye=26">
    <vt:lpwstr>/puSEUcZNTu1bc3Y1DjYUiB7esumFzy6ykym9hXmKJj/4A+Dqq2GFTh7SQrfUOBbAu9LcbBo3bXFvcwApujP/WEUQLhYrs6jOfddpOmmetRtOBm/8ju4Q15fB+x9ni6F62BXR8a9LESNTP3GJ8TgKLk9mUWZyX/yQBm6sOtv9m1pM048aR5opWNwqGM/tCsMC3smKf/GsYqn5grUScuPycCpeWR6uxuKyhACVxwOhQA8MbKV6Gk0JQZYFNeghrW</vt:lpwstr>
  </property>
  <property fmtid="{D5CDD505-2E9C-101B-9397-08002B2CF9AE}" pid="23" name="x1ye=27">
    <vt:lpwstr>r6hzsiZMHr5ieaUVv3yv2L0YvY5vfWPN4CsV8X38+gC1vONxEIRxr36u/IB2k4lbiTMEe6BbsofLD0v1f6pCKxAcLr8NQHq+QWc7oXxFDzvh2E2NNNTc7U0qfdJ6ARYVtHGFV3FXf1VJJlg4b+slSSdn+K6slxbxluF6k2ZRId8yMqw2t4QM7ff4S3LXa/5u2G9cIiWeEo4OEfAAT7bWq7qeD3bT0vtwU87p3uEyPw1dm/ot1ryW38J3B/Od298</vt:lpwstr>
  </property>
  <property fmtid="{D5CDD505-2E9C-101B-9397-08002B2CF9AE}" pid="24" name="x1ye=28">
    <vt:lpwstr>w4Y8x3Rp86mOQzqAMbSzHBInA+fpy0gmDkBV0+HplbGBDWxTTnK39+2OR8PU+34ocbi2oZ+yjaE0jN6iFDa9khuRRLcJHWT8WJdivLXOzVCIxWzSj0z74rUNIEV2bL5Pb6zejV9ql91G2znnK4mAJlGwGTz6A9qZZps0gHjQ7J6d3qWCI363u10skvoACMAY0KC35FSX5u8BRSN0yXoAA05Yau16G6151n3hHc8IEPIlx233++baixLE9YeVb19</vt:lpwstr>
  </property>
  <property fmtid="{D5CDD505-2E9C-101B-9397-08002B2CF9AE}" pid="25" name="x1ye=29">
    <vt:lpwstr>K4q/S2JaGFTT60LST4a5Dimpa9vlIeH+RC84We5ZvoTIqWb4X4nNrFff88pmwxRGJdkGNrhnPwYd8sv4w2Yg/zJZpa4afKXPWCRRF+E/8a3GMJfs0WcWPr5W/DUic5KT6zX1gWel26Z6orJ7/6c6T1wnKKMWERbeNNn8dgGy3P9+MlHhJGh8YeQ9jqw+cXfoNih1OBsKzhg1vDntSpThXBwClXFTizGc9ZDTEEKiOnT5h+TXSPyZlq6zkYsF23F</vt:lpwstr>
  </property>
  <property fmtid="{D5CDD505-2E9C-101B-9397-08002B2CF9AE}" pid="26" name="x1ye=3">
    <vt:lpwstr>xVe/eZGLlKgyMAStK8zKCsxz/BUhdhir8f5cdOfJrrgrcFqhB+gYH7nzNprtTB17FCulf+EZf5S7qrVoBVsQ7QiUgX6TdPbu7erxsh6oybUPja+n18wz+NkeMWQDhBHPG6O5hadfBAfMI7GrEJRVn4bHQ/S7w/1z7X/+QvCxOVdknDmMbkwoDnrAs/MwGP8untB4rRz0axM8/bwka02RCUVS2faXvaxqd3ml6YgGNYyh93o2gu86kCsrYnUrY++</vt:lpwstr>
  </property>
  <property fmtid="{D5CDD505-2E9C-101B-9397-08002B2CF9AE}" pid="27" name="x1ye=30">
    <vt:lpwstr>+ySudfbcnsPNNJ0EjRB9oh/djx+MaXGqG2dcNr+Ut/ZDpBtTrTCyniQy2C+bgdNa2k1iMzXla4TUzH11jRIuJa/BndFBV/9Sl4cza7KOiBcH7Yem3J+oer5RISJDZIf4sV+L2vjJNJQ2rjGFy//J6tQ7xs7KBkMsEA7UrZOpF6pIdDCcykJ+0v2qr379GRAo9qq824GoqF6xErELzMDU9yx94mhjWlvQAFvheI7/fMhpgoMqeTqWERD5JPtqY1/</vt:lpwstr>
  </property>
  <property fmtid="{D5CDD505-2E9C-101B-9397-08002B2CF9AE}" pid="28" name="x1ye=31">
    <vt:lpwstr>Hs2T8yihZj7ECnL8l/wLVXHNfoFuKH3lO4Pv6MIqJg4mIFC3UYVYqGVbzUKKoiPuTy0e6mUIBcWS2ts/0hJrHbhD24O0F7fXzS0Y1bJoDWxUegwfPTrDyOjOoc4v7zWWxL+TfQJDrNIFH1/pj0JObzrjFlRat8a0/u6alw0tLRK09TJL5NSWezMvejkDb9FnJRLfP8g9GacT0EeomXP5Woatdo8w7Iv3bPBELTXT/19m5LXrqXDgtXore+KN4uX</vt:lpwstr>
  </property>
  <property fmtid="{D5CDD505-2E9C-101B-9397-08002B2CF9AE}" pid="29" name="x1ye=32">
    <vt:lpwstr>51xexF7IbFVf510qk1ZNzVlh1lRAKab/CqRaB/sXPSxDXhsK4dto3eoQIhy3drA8NMR2Rk9ekvDzJrWz+uxjEZjNIpYh6vj6LOdFMH/tsC7SstDz/L6kGgEacG13600w4U/RoZFDXk9NFTg9/OnQMjQE2Hr71u/VceWyLLe3RbWw/XorcHbZGdUMg0/EW9BoPf5CPG0T8G3/I4TipJBFNFq2bowbZEncaTRmxBrnXtDtBOtTTQeJjemWM0Fpi8J</vt:lpwstr>
  </property>
  <property fmtid="{D5CDD505-2E9C-101B-9397-08002B2CF9AE}" pid="30" name="x1ye=33">
    <vt:lpwstr>6oelfiOXcVI8ePHFD+9d8nPzz3x46GEfoSQHAqjsvTElof8si9Sin3IGRS6fcEa/mZAy8akZRTJdjdkD/FLIFbdN0s4/aQ0RGuS+q/rRe/HMiZkg1aT2jNZ6BGqK8FjsZIGGtlrn4Y//TABNs5pCNluyGiENiuRSQ1F1Cq1f+w4Wv2DOuBY+ECkp24+AWCoLVgwhHER23vgQBpFAOZOM3J94NuUbwlqS/ExEBFkcm3ED12cpaZhZcb91GIn+JRR</vt:lpwstr>
  </property>
  <property fmtid="{D5CDD505-2E9C-101B-9397-08002B2CF9AE}" pid="31" name="x1ye=34">
    <vt:lpwstr>EEmdQfnqnv1EASakPVgtfGKTVOX2vb6ZZePUQ6BZAUu42v6wR7ICI1iDp724GUEqr1HJJMk9zcLcVviIvfbwmvioivnQ8EbUWSkBZcNzrAQJjs5bXLfZBU048IBmRbrk6hqd49ScnwizVQpJzu18mrUfIsFvRWc2LK+eOh5Dx0/h5K2yV1RUQ2DselYEqQLLzbKA7SNMCkxQCb/orpz5aLajAlpOgCODS/WoM+/AH1syXvHji4xBJQNpRQUck9s</vt:lpwstr>
  </property>
  <property fmtid="{D5CDD505-2E9C-101B-9397-08002B2CF9AE}" pid="32" name="x1ye=35">
    <vt:lpwstr>a+H6QO7rQa2KXKqPKL3CRklJ1po7vJJTLiZRU0rNyr8CYQuOVsTH2amR9mt5gm6UiQT2RD0+4vEr9EGoZXz1pnCHm/4PvSTcMlU5ObYci/rvckHGBGYDrPsqMzE5I9D8ob8NdGNSnyxqJIDe3IvAoDUNqFvu+p7zHSvRsaA/c3Np0j2/UmfVF8vJy5PSesjEw72OWqPdZPlrb9/ZTnAhtdYsOQ30400F0ZIfT/IaJdRCvatUFxxj7vIBsHIVmrv</vt:lpwstr>
  </property>
  <property fmtid="{D5CDD505-2E9C-101B-9397-08002B2CF9AE}" pid="33" name="x1ye=36">
    <vt:lpwstr>XUV+wwarRaLa+N4ylUFx6F6IzBFJEKQBuNVc1O/N0pS682u7mKfxz5PZKnlI+fjbaT7smKkMrQ6+/uC28xys+VQO9Nb3PKN9yk/r/5nu2DiatbAscey87Mr0BHgYY2Xd/bZ3KnHQFwJZzHNxrOwLF6WRSamnGrdd5I8hHDqm8ZdMs4rrt6n15O0dae0zYfEEdBnpE/mHfB4urSfCxr9P8JnfoVz5nvqSrehQOBoOL3oimjI+oKDUgbOcUAVhCu2</vt:lpwstr>
  </property>
  <property fmtid="{D5CDD505-2E9C-101B-9397-08002B2CF9AE}" pid="34" name="x1ye=37">
    <vt:lpwstr>abzZ0IN4fo31B//N90dCXwQI4WBj+RP8y/cS2qhAEDgGA8vzCiaL+JIToIQdpP2ADX+GRTwqVa/P9yxjFN6F3E9Wo8OIn73Ju57XJ05kaj/kp8r8MXYnnsLtHineiltKHpcmBcf4Gn7vy6k8w1QYUsKMDmiDTzL/YUGT8E8+H3dfDxD8CfcTMDDp8orL4s3PKN+7GdVy48V/aFRbPT5JAj67uxClQnEUnC93G11jrLVKORINlurTUddjAF3GRxg</vt:lpwstr>
  </property>
  <property fmtid="{D5CDD505-2E9C-101B-9397-08002B2CF9AE}" pid="35" name="x1ye=38">
    <vt:lpwstr>6po1Rr/a56DtKDXHauf4Giq0rq5rC/IThadaWAep1C6xxoIasnQz7M4Ic8R+hA7bZiFUJ5w8A7bIk+1yqG1sP4WroCGBkLS/QXZGK+Sd2h9DrPhhz+URV97Bi0MBogGVId61eqjIEZmBjCmbARoFzhpPuEEzru068Hj1IP/pl9P+jw1Pz37hsko7/oTOnkr+QWYRW21+vAOY5bEKeHq25oehjKn9kmJgPe6HI6oqgojCLKvewEB/LuwuUhRX8vk</vt:lpwstr>
  </property>
  <property fmtid="{D5CDD505-2E9C-101B-9397-08002B2CF9AE}" pid="36" name="x1ye=39">
    <vt:lpwstr>JMI4xVV/DZQx6apb1SKyvmgx9F/MeOwKY6hMjySW7bCrawjJH4oCUhfx69yWvycJvEjYTiD0I+uT71+wuijAH1XgTQIAeTH2QbIESZVIfCqc5tfldGJpHlJRE5xGLn8xpO1gJSay+Nd1eKafWVMqzF+0LFdiFvAiz0NsmGkiA9K/7mp8d6DnYJ1dhGuEHY0m9J62fRYYHj4dOiff5T2wNMMbFjHgw5k1O6QHIcPiMczbYuHeK2F3Ix1YAnDmpBk</vt:lpwstr>
  </property>
  <property fmtid="{D5CDD505-2E9C-101B-9397-08002B2CF9AE}" pid="37" name="x1ye=4">
    <vt:lpwstr>M22Np+V6HBFj0XX/y7M37h3Htc5UxRgCjrqzyilBhekewNIGcjTh0LXTVKLglb5Hlke4G/zLGsjt2SCc6uNDIW9rEqL0muccomlu2Dosu7gRprZh3f0fHm55Z0BUpwzGxxcnCUIQ2HG2L5xtytX10nyGbxYJwekzu2wXw6Zs8yhT61b8cBa/81fFB2VAGiAM9oWe3cj477VaItLSbzqKtD7ZeR3+lBTNIdKlTOxGfwA4fiPXf6LDXa1wexkGXkg</vt:lpwstr>
  </property>
  <property fmtid="{D5CDD505-2E9C-101B-9397-08002B2CF9AE}" pid="38" name="x1ye=40">
    <vt:lpwstr>VTjU9QtL5zZ43HAGODOsqxFDFOQ3HSrhXYMW468kCYA9bIAT+lXnh2VbcmotXcZTLxQ8sLAGt+7ejHvIRU93xG65Md9nJ274Ssmdlb3DAqgKUNuTZZSplrPwGVlcDHtJIQ/F79IkkVDxNOL0g+cY28aKLITKYDygKVGFtV8tuGS3h2obFr4PSo5lyCAoJVmmp7tngclDzplJcqShnnBdXMi1DNib8pRhEG08UM5hnq+b1aBVpre8c2kKG+kzboL</vt:lpwstr>
  </property>
  <property fmtid="{D5CDD505-2E9C-101B-9397-08002B2CF9AE}" pid="39" name="x1ye=41">
    <vt:lpwstr>Gkweq/13q2CSUq+4LbNT3EdVjrHafj+3KEW3ww1DX7dQKQLTkTzS6+5RKlecm5eXiok6IWIigtNXodaR7/++1Z06PORW/4BDwOn89YVAyZvD0X0ClMVt3WvWdyZx5wYf+ed/Vv9cpLtQYMgpy8E5D9Rfe8UZCbgC2EyvM4PTRvo1clQQqyQ06ysnZJ08H+4gd4rOx/OlN4ux9rVaHCTLg8b2cut50voVFHsPA5R0G+qFaUkqGCQXEtTiSs/Fucq</vt:lpwstr>
  </property>
  <property fmtid="{D5CDD505-2E9C-101B-9397-08002B2CF9AE}" pid="40" name="x1ye=42">
    <vt:lpwstr>Mi5d+LU1mimzlN1ZAuUG5fhWES3MmxiiEpKjrhT+QqzrwWkbqiv3O0TiWfUUP8g0hB8C5jyF2X3z7Hci/JbB9wUn19x+rRegkXe23oVUhAaFXh2c/EEL5y4lgRUW+HYvCqdpau/u2VGhKYeR54FO21WTF/skkxIUYhtHME4h9KyHEkBJNRwkrdHSgRpARwTasHNBS+zlYvlZqGHZ7asJwS279mht7ilr0GBggMfUXHHyUsH6lfHtlx6e6CO/371</vt:lpwstr>
  </property>
  <property fmtid="{D5CDD505-2E9C-101B-9397-08002B2CF9AE}" pid="41" name="x1ye=43">
    <vt:lpwstr>eFYpQptwpfFbRW2e2AzFF3OJ0MjlhmcQAXSxv0g7w7t2JpojisRp0TQJipNde+aJGlwG+fIn/7lYwYyH3K/zF6duVbS/CMrgO9+oDYs2WhIgqvP+Q7RnOHrDgN3LLY/tomDmuqvwSNYfVk/S7EZRcg5JqtFqFMS4uWtP1oWG2/PE3miNLq8iK/RNHlAffiX07sVRzcgWf2eUuuu/racdHNqtiH3MBydR6jpl+G/OP4k+S/q2MkGSQIaLy1EG+KK</vt:lpwstr>
  </property>
  <property fmtid="{D5CDD505-2E9C-101B-9397-08002B2CF9AE}" pid="42" name="x1ye=44">
    <vt:lpwstr>8KupLNDMNQyFt1j5K7GTzPz5xeGHzipEq9m+fbMxQaNaM9q6RAOcU/Y4G6LqjOnvJwADrDB8QTg/6tAMfTDYGMBOf0QPghy0CTohe3YYUNnDALy62pfllJMghFA/GdEXeDYGX4zmd40fb1MZWu54LU3jKPRsDY4yMhi2kT8d2flDYLlV19lj3l8DaNIzKYtG4TuKKbuxpx2gfOYKxt4grpKFEx5mePfpeaVWY/8EL9+9Ybx/uPOM7Q/ZbY87jmP</vt:lpwstr>
  </property>
  <property fmtid="{D5CDD505-2E9C-101B-9397-08002B2CF9AE}" pid="43" name="x1ye=45">
    <vt:lpwstr>sCdxTsEHzJKefk/QL788OIDKwVWq1zJRFWT2zF5tDH8JB8MIT2Af4cd3nOH6jCWnz6K83hnPGqKzlguInMS/I0y4f43phKsZmk8u29aiQ8nocdRxtZSXomcEfNsXwL7hmM+uVpM+v7q8hEVMutdzsoLhJ/bwpeR4SqsK/aHvYa1Ctz2oJDkf/dMcn/gAdr/KHMTAEMDlK55HliIzvZtAU+ncmOWW3rO5XDCSOX9GpdO3CafwPbbCxlRvxKdNeDn</vt:lpwstr>
  </property>
  <property fmtid="{D5CDD505-2E9C-101B-9397-08002B2CF9AE}" pid="44" name="x1ye=46">
    <vt:lpwstr>bXm7Zp/OtxmkyZBf/TE5VG4VCsw/r62JO9JEu883u5vjxXMHjqxQXTXX7YIrG7wZvOss2YcORjnTAAUDET1FmGuaSVXr+8P7eb2UrPoslWks9UsrD59QQEQoxsPGyF+0ws/pYdALEq/OuvFUYDe57K1UgY3h7UkaLoBa8kitETn0SdMgB/BL46fk+tLvlomXdxTdGQ9Cy8TKdsGw+L9vRbZXsNOZncn75vbL1UL4xodzOwM3xCa3HnxicDbrt/P</vt:lpwstr>
  </property>
  <property fmtid="{D5CDD505-2E9C-101B-9397-08002B2CF9AE}" pid="45" name="x1ye=47">
    <vt:lpwstr>F05i58YCkBNxLJdoD+Q4WefQ7DtUyXbmNRU8hq5UaSyo+VoM4So/KG8CAv6U/MU7L5OiMr0ORX6paFPlYPIZIobJT+wJSQ+SvC5yGDG4aKbRDWhWGYw2WMVI4yOkOXO0DMP/a0FCNJi6e693t4GHP/tANXNusGl7b2VDALvRdO4G7nI0bC9Fjf5iC7r7hVjFvCs/B9lVlD5FSSMMjI/t7WQ26LRTvDs1LOMzGmNJA7FftzjcGhh+mB/H5UqBcN3</vt:lpwstr>
  </property>
  <property fmtid="{D5CDD505-2E9C-101B-9397-08002B2CF9AE}" pid="46" name="x1ye=48">
    <vt:lpwstr>GnNS3FeEMWp5Kg1/aGA1GULzCfvUtn+lC5pdjF1ZyOa4Bk8AjSV7bY2MXQMVadTG0tprB8rrpWfzGDmLjhMNusKp4tbuB2jG28ihhJ/oeI0FEUf9W7QULJH9iurF9Qy9dI/PAr75wW3rh/HqVw7ioBFnx3TxwoIMFhrCuzJMiXglMBWHse+1uMsnhI/emazCtYJSnVcHl4ImX9IQT6WoTbre7fIblcNgqF5rvAdS5Nb3IrylfJ+OE9OcD+I9+ai</vt:lpwstr>
  </property>
  <property fmtid="{D5CDD505-2E9C-101B-9397-08002B2CF9AE}" pid="47" name="x1ye=49">
    <vt:lpwstr>8lXifx6KmlL2cZFfhJwfNSg03iQmWi9fsoZ3uVvNEc++79ALkCBLlUOBG6En89s8texgAxZTuh0eoZeRTDODO2kQv7E+I+ucHWkhGtIfyLm8IN8D7VSvaya6QI1a6bRhLP8DMWYcaHeF0Lg3TqbAjd03+Z645m0vRQZo8il0Pxrv9W6OMFNMVb5IzC3er7Z2dbnkcUpEBDTPjEZFeE0/yFvKL4rQpbuNNhY+727ksCR4cGXbYNLq9nB5XH6numq</vt:lpwstr>
  </property>
  <property fmtid="{D5CDD505-2E9C-101B-9397-08002B2CF9AE}" pid="48" name="x1ye=5">
    <vt:lpwstr>9UB2uyE0+B4cuxZ0vQiksyDV7L5iYgl9TnsJzmJxAIHqTWj2uMM42rsN7P11YZH6/6Twe/2ZLCHFbAhVqCF4rOO6X4y5Spq2SqmPbEXiQ7K5YjPaCAe8CWbZQavHaqF+z37mIJSMDrMj6eBiJ8wZl96TAeL9xIUCScp6J/84X2GjciFh/s4YkuDOyAJ6ETJiVhKeTmZAqKV7azxtewF9sZC07Lj1EMAtwAk33jatIpYQjM74tDQLHCBwMavKaW2</vt:lpwstr>
  </property>
  <property fmtid="{D5CDD505-2E9C-101B-9397-08002B2CF9AE}" pid="49" name="x1ye=50">
    <vt:lpwstr>mWG2wq/pCViXOENM4/GV9wIraEIwYObJqMs3JA3ELD6wGpqlouVh5r6bhjQRdrExbHKHCwQjK01TLq6Mow96NNCEOcJVHva7ypd0zEvIuVeixytzEh+O6gvya1/MA/INL0MmuL4+3QSDCi8v11EwpmshkwaRb0g7XWIsNyv/zx28it0wL8AfecEZEau+d7H3Y4hQpvrjtCdRkNezpwg0jSKo/BdIlNVRx6/z5/s2sTCXkB0qNDz8N7Buuxn9cgs</vt:lpwstr>
  </property>
  <property fmtid="{D5CDD505-2E9C-101B-9397-08002B2CF9AE}" pid="50" name="x1ye=51">
    <vt:lpwstr>Noc4STqURpasvxuw4AzPBXxpygenjhk4qaNXj2Jez886n2hlxHifHipSSyuwxzXhMvORTQhL6PErWzIQ+sK345FxAAsqhXjaDqP9yd38J82Q+DfoBnqonploSLOs4DmA9pA5hiD4AxyJQKfz6QOxTG3QWKjWpUjFlq8WfczLAqufrjVjHs+gXO6KT4pHxfIbaEGZLoq9fe0e2loTwSyrc4caECBYfn8rdhX44HonUS3oUrUsq85Oi0cfVo1wwdG</vt:lpwstr>
  </property>
  <property fmtid="{D5CDD505-2E9C-101B-9397-08002B2CF9AE}" pid="51" name="x1ye=52">
    <vt:lpwstr>LRSPMiPhH53MpX0V+PTPXghCb9xowCWZnjlAHNy5gfULmhd0GlEyuK1jc5QiGfCoOD0VKxBaILpsk+VKUjoQDXXSg64Lf7S5kbQe0bTm8bQ/H3bj+NSemCdYI6WOBbk8gA8L4SdCj2Qjc8tlga0NGI3Qmv/CcaK38vI+mst55ncC/C8joKbADFAuyr4a7PUUeExA3AjqGj2M7vDhSTBWJsdINp25Z52D2M2hLA5nSOQ68cSkuSiQPxkvzmmNsXc</vt:lpwstr>
  </property>
  <property fmtid="{D5CDD505-2E9C-101B-9397-08002B2CF9AE}" pid="52" name="x1ye=53">
    <vt:lpwstr>1Wagf4/kFjxWIHrujyaeXQri/BHzsw+ZA91uzYCAIOSbQvJXdYppLpStiXsZAHNgF6umP9OxJg/sBxTsLebhAVpFtaDOnaSFbq/mYBf7mJLyfDX+nbPLxuU0s/ZeMpYQHNwIifK9WvY/OJvyDd4pmz2kbf9wofAFVUjKPy/iVvhfiKQKMPhKfXQJyB+P9Z2IYpTsg0um+cyfTHVAzKtDbVYZwaUuIIKXr/wu2e1VVD8FQh3ejKZGWKolH4OfKZt</vt:lpwstr>
  </property>
  <property fmtid="{D5CDD505-2E9C-101B-9397-08002B2CF9AE}" pid="53" name="x1ye=54">
    <vt:lpwstr>z5K8BhTE2ySR1zDkCSCxyNBNj+p1K4bxkM1eoFGbttg8C6FTtfJiYMMUYGGNEq2z3wPPfTbUIQsSXopDRgo3+aJb35gvz5ca1cSz5HUa6ekuAaYS7gX/fwt0MAILRX6SARl5zijopTHOJj3BVUMGlpwl+4+lolwPfftgI6gYLpN/APUXnnLmz5oE+/EEFhe7KwaukdV+0PnfdSBhtm0t1fIV4ZfqCfkDkPwheM9ZI0/Nl+Fa1k9Gpa3ur9Id7lp</vt:lpwstr>
  </property>
  <property fmtid="{D5CDD505-2E9C-101B-9397-08002B2CF9AE}" pid="54" name="x1ye=55">
    <vt:lpwstr>2T9KyT5lZg5kFGAU4bak5/NdgNlgJ+7s5s3e4X+1MDg3b4FylETBPINRCGiliXKo1/HH5WOsMcDXSXfPkgnaqxvdGnFRgSTJlkcbukUiSbLqAGGYfzMu9g+7aPQKGNtuyW71YAJ8md6t++DABPIwwe9YSI6EmrNcnAJxSrqHsflqEJuXXixraonmN6tdThUSAX+ZXh7k2rP/FVkB232ab9G6nNS563nYE2z6COCMvCLWrWLvHZBN9D5HPTB1rkD</vt:lpwstr>
  </property>
  <property fmtid="{D5CDD505-2E9C-101B-9397-08002B2CF9AE}" pid="55" name="x1ye=56">
    <vt:lpwstr>d285BrYZeRYaTv1+qdCDUvkJQOr5GTkzGseFGqGuifPi8RN6NlH1Sf3QjFwZFkS4I7LwZ8ed86hM4s6v0kIzRRwZa1VTrwMRzwwYW4S8vSUwCxPY5AC6UI6B3S0U1PcmcVtTija2rJMT5cMJG125Yb2rf2jxaT+gP6VzkPL6B8dgqvHgNwAA</vt:lpwstr>
  </property>
  <property fmtid="{D5CDD505-2E9C-101B-9397-08002B2CF9AE}" pid="56" name="x1ye=6">
    <vt:lpwstr>ntsq0PmuzBi2Wxd00Nfp7A1A1YKzwy+Flo1zrd8xJHjCeq2eO0dL2e7eMJDDPrKExVlJiaRr1YojnchGxI1h2BLY6VNbf3N9paA1jimYJ/oNM9IM0S7JrA9RG3kquKTm2JdNgVg+9mkKd7ZfQ2lPmqwVaqnX9jltomWZFrMGwSrPtqHnAO9/QM8EHwfMXE04f2Lk0ijntiNbx/j0ejn0FR9v4E7iJHVipD40D7t8iJ6fbFfRDyVS1lY+M4fxzf9</vt:lpwstr>
  </property>
  <property fmtid="{D5CDD505-2E9C-101B-9397-08002B2CF9AE}" pid="57" name="x1ye=7">
    <vt:lpwstr>BpHC2CcwGyQKgnDzaMxhwDyqz22OJkizR1eqSNsDmehNQvgMtYaueu125K9JGpq+5JeZYStZ0Irrg/+ghLPZnNWlY3UPmE0Vt/anRox/VWNgs/fZ3IJF/N48HoCQtZZwgm5XD7BJKd2AQRYZB0HmCRr8+/aPlljxlsvpcLwdgwXtYHJD5S+I3J8bFSsggU7e/r7cUlt4HT2PNMUkD5Z7u2qzVm1ANolAXwO0kW3cR0w9LDOZHsMzkTN9jrQaNbd</vt:lpwstr>
  </property>
  <property fmtid="{D5CDD505-2E9C-101B-9397-08002B2CF9AE}" pid="58" name="x1ye=8">
    <vt:lpwstr>zobAEPJgRLX2w2gntJ1xcsNg6fgkjf2/W8FJARyeXK/KMN935jT22ROpv+lsf12JeXp+fC7n0xoQ3DeDvMTW9V4UU1juqjom+9FLTiRPmg2hcG3XHhA1eXZdgXCQfdn4e9Q0B/keVYAZ4l2D293p7617PGT+kMDplOHXISm/XAujp7DhpBtLg6O41R7XN7YE9XKVLhBnm8rarvYBr/HjvHgYvBFpg2mAX0epmFwzHtW/nWfzk/NoxdvRqWF3g0v</vt:lpwstr>
  </property>
  <property fmtid="{D5CDD505-2E9C-101B-9397-08002B2CF9AE}" pid="59" name="x1ye=9">
    <vt:lpwstr>3aPsY5XwRlu8QZOrKpkWD9wjkltPKLI9o4Bx+AFugbrMjJOlcv/uOY5f+6eGLoBVvWNxmNPL6mE8UQdcqweUxg5b+I0T8Fr0xCB7qw0bY+IbV5vD8pzjlUxWnP+mFJljTD+p34qf+0TqFwNcrYdau4wLggki3akrn8Ar6XSLdau/DqSy7UfQau0S/Wfi29D9hnX/96HP+if4BW1a9zqAyu3s59fF21jJw969cNK90DUcU6SUYpzzvTxRrwO7915</vt:lpwstr>
  </property>
</Properties>
</file>